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1829" w14:textId="77777777" w:rsidR="00E92168" w:rsidRDefault="00E92168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5F8CE" w14:textId="15C2C8F1" w:rsidR="00A9204E" w:rsidRDefault="00272110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7831122"/>
      <w:r>
        <w:rPr>
          <w:rFonts w:ascii="Times New Roman" w:hAnsi="Times New Roman" w:cs="Times New Roman"/>
          <w:sz w:val="24"/>
          <w:szCs w:val="24"/>
        </w:rPr>
        <w:t xml:space="preserve">BOARD OF </w:t>
      </w:r>
      <w:r w:rsidR="00293CE2">
        <w:rPr>
          <w:rFonts w:ascii="Times New Roman" w:hAnsi="Times New Roman" w:cs="Times New Roman"/>
          <w:sz w:val="24"/>
          <w:szCs w:val="24"/>
        </w:rPr>
        <w:t>ETHICS</w:t>
      </w:r>
    </w:p>
    <w:p w14:paraId="6CA3726E" w14:textId="3D2A4B74" w:rsidR="00A72B93" w:rsidRDefault="00A72B93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NEW HAVEN</w:t>
      </w:r>
    </w:p>
    <w:bookmarkEnd w:id="0"/>
    <w:p w14:paraId="6E4CDB44" w14:textId="079F901C" w:rsidR="00272110" w:rsidRDefault="00272110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</w:p>
    <w:p w14:paraId="3C97A6B7" w14:textId="77777777" w:rsidR="00A72B93" w:rsidRDefault="00A72B93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5E735" w14:textId="64DCCDED" w:rsidR="00272110" w:rsidRDefault="003E5DE3" w:rsidP="00272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="00870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721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7211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72110">
        <w:rPr>
          <w:rFonts w:ascii="Times New Roman" w:hAnsi="Times New Roman" w:cs="Times New Roman"/>
          <w:sz w:val="24"/>
          <w:szCs w:val="24"/>
        </w:rPr>
        <w:t xml:space="preserve"> </w:t>
      </w:r>
      <w:r w:rsidR="00293CE2">
        <w:rPr>
          <w:rFonts w:ascii="Times New Roman" w:hAnsi="Times New Roman" w:cs="Times New Roman"/>
          <w:sz w:val="24"/>
          <w:szCs w:val="24"/>
        </w:rPr>
        <w:t>6:0</w:t>
      </w:r>
      <w:r w:rsidR="00272110">
        <w:rPr>
          <w:rFonts w:ascii="Times New Roman" w:hAnsi="Times New Roman" w:cs="Times New Roman"/>
          <w:sz w:val="24"/>
          <w:szCs w:val="24"/>
        </w:rPr>
        <w:t>0</w:t>
      </w:r>
      <w:r w:rsidR="00210990">
        <w:rPr>
          <w:rFonts w:ascii="Times New Roman" w:hAnsi="Times New Roman" w:cs="Times New Roman"/>
          <w:sz w:val="24"/>
          <w:szCs w:val="24"/>
        </w:rPr>
        <w:t xml:space="preserve"> </w:t>
      </w:r>
      <w:r w:rsidR="00272110">
        <w:rPr>
          <w:rFonts w:ascii="Times New Roman" w:hAnsi="Times New Roman" w:cs="Times New Roman"/>
          <w:sz w:val="24"/>
          <w:szCs w:val="24"/>
        </w:rPr>
        <w:t>pm</w:t>
      </w:r>
      <w:r w:rsidR="00A72B93">
        <w:rPr>
          <w:rFonts w:ascii="Times New Roman" w:hAnsi="Times New Roman" w:cs="Times New Roman"/>
          <w:sz w:val="24"/>
          <w:szCs w:val="24"/>
        </w:rPr>
        <w:t xml:space="preserve"> via Zoom</w:t>
      </w:r>
    </w:p>
    <w:p w14:paraId="7C6D0C9E" w14:textId="77777777" w:rsidR="00BD72C6" w:rsidRDefault="00BD72C6" w:rsidP="00A72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A5F6C9" w14:textId="63B39BCE" w:rsidR="00272110" w:rsidRDefault="00A72B93" w:rsidP="00A72B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387F3148" w14:textId="0292732C" w:rsidR="00272110" w:rsidRDefault="00272110" w:rsidP="002721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F6184AD" w14:textId="77777777" w:rsidR="00A72B93" w:rsidRDefault="00A72B93" w:rsidP="00293CE2">
      <w:pPr>
        <w:rPr>
          <w:rFonts w:ascii="Times New Roman" w:hAnsi="Times New Roman" w:cs="Times New Roman"/>
          <w:sz w:val="24"/>
          <w:szCs w:val="24"/>
        </w:rPr>
      </w:pPr>
    </w:p>
    <w:p w14:paraId="74F3E2A5" w14:textId="7933A226" w:rsidR="00A72B93" w:rsidRDefault="00A72B93" w:rsidP="00452700">
      <w:pPr>
        <w:pStyle w:val="ListParagraph"/>
        <w:numPr>
          <w:ilvl w:val="0"/>
          <w:numId w:val="24"/>
        </w:numPr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E88FF7B" w14:textId="6921423C" w:rsidR="006E36D1" w:rsidRDefault="006E36D1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remarks</w:t>
      </w:r>
    </w:p>
    <w:p w14:paraId="494B8C56" w14:textId="3347D527" w:rsidR="00A72B93" w:rsidRDefault="00F34A40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</w:p>
    <w:p w14:paraId="6A150347" w14:textId="628F89E2" w:rsidR="006D14BD" w:rsidRPr="000F0555" w:rsidRDefault="007A0577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 w:rsidRPr="000F0555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6D14BD" w:rsidRPr="000F0555">
        <w:rPr>
          <w:rFonts w:ascii="Times New Roman" w:hAnsi="Times New Roman" w:cs="Times New Roman"/>
          <w:sz w:val="24"/>
          <w:szCs w:val="24"/>
        </w:rPr>
        <w:t>re: Conflict of Interest with Outside Employment</w:t>
      </w:r>
    </w:p>
    <w:p w14:paraId="0928311F" w14:textId="63B85C4F" w:rsidR="006E36D1" w:rsidRPr="00A72B93" w:rsidRDefault="006E36D1" w:rsidP="00452700">
      <w:pPr>
        <w:pStyle w:val="ListParagraph"/>
        <w:numPr>
          <w:ilvl w:val="0"/>
          <w:numId w:val="24"/>
        </w:numPr>
        <w:ind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43F8BA49" w14:textId="64DFC33B" w:rsidR="00A72B93" w:rsidRDefault="00A72B93" w:rsidP="00293CE2">
      <w:pPr>
        <w:rPr>
          <w:rFonts w:ascii="Times New Roman" w:hAnsi="Times New Roman" w:cs="Times New Roman"/>
          <w:sz w:val="24"/>
          <w:szCs w:val="24"/>
        </w:rPr>
      </w:pPr>
    </w:p>
    <w:p w14:paraId="77518858" w14:textId="77777777" w:rsidR="001E7778" w:rsidRDefault="001E7778" w:rsidP="00293CE2">
      <w:pPr>
        <w:rPr>
          <w:rFonts w:ascii="Times New Roman" w:hAnsi="Times New Roman" w:cs="Times New Roman"/>
          <w:sz w:val="24"/>
          <w:szCs w:val="24"/>
        </w:rPr>
      </w:pPr>
    </w:p>
    <w:sectPr w:rsidR="001E7778" w:rsidSect="004527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32BA" w14:textId="77777777" w:rsidR="00EF6CCE" w:rsidRDefault="00EF6CCE" w:rsidP="008B4280">
      <w:r>
        <w:separator/>
      </w:r>
    </w:p>
  </w:endnote>
  <w:endnote w:type="continuationSeparator" w:id="0">
    <w:p w14:paraId="19D841EB" w14:textId="77777777" w:rsidR="00EF6CCE" w:rsidRDefault="00EF6CCE" w:rsidP="008B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6676" w14:textId="77777777" w:rsidR="008B4280" w:rsidRDefault="008B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6C52" w14:textId="77777777" w:rsidR="008B4280" w:rsidRDefault="008B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1637" w14:textId="77777777" w:rsidR="008B4280" w:rsidRDefault="008B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A90F" w14:textId="77777777" w:rsidR="00EF6CCE" w:rsidRDefault="00EF6CCE" w:rsidP="008B4280">
      <w:r>
        <w:separator/>
      </w:r>
    </w:p>
  </w:footnote>
  <w:footnote w:type="continuationSeparator" w:id="0">
    <w:p w14:paraId="5061ADB5" w14:textId="77777777" w:rsidR="00EF6CCE" w:rsidRDefault="00EF6CCE" w:rsidP="008B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19F8" w14:textId="77777777" w:rsidR="008B4280" w:rsidRDefault="008B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0992" w14:textId="5DE17EF5" w:rsidR="008B4280" w:rsidRDefault="008B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1A14" w14:textId="77777777" w:rsidR="008B4280" w:rsidRDefault="008B4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36700"/>
    <w:multiLevelType w:val="hybridMultilevel"/>
    <w:tmpl w:val="18C8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95226">
    <w:abstractNumId w:val="20"/>
  </w:num>
  <w:num w:numId="2" w16cid:durableId="453401659">
    <w:abstractNumId w:val="12"/>
  </w:num>
  <w:num w:numId="3" w16cid:durableId="1165979483">
    <w:abstractNumId w:val="10"/>
  </w:num>
  <w:num w:numId="4" w16cid:durableId="319816451">
    <w:abstractNumId w:val="22"/>
  </w:num>
  <w:num w:numId="5" w16cid:durableId="291180829">
    <w:abstractNumId w:val="13"/>
  </w:num>
  <w:num w:numId="6" w16cid:durableId="500970473">
    <w:abstractNumId w:val="17"/>
  </w:num>
  <w:num w:numId="7" w16cid:durableId="1005473455">
    <w:abstractNumId w:val="19"/>
  </w:num>
  <w:num w:numId="8" w16cid:durableId="655646683">
    <w:abstractNumId w:val="9"/>
  </w:num>
  <w:num w:numId="9" w16cid:durableId="491988641">
    <w:abstractNumId w:val="7"/>
  </w:num>
  <w:num w:numId="10" w16cid:durableId="224688086">
    <w:abstractNumId w:val="6"/>
  </w:num>
  <w:num w:numId="11" w16cid:durableId="1604612043">
    <w:abstractNumId w:val="5"/>
  </w:num>
  <w:num w:numId="12" w16cid:durableId="2078094114">
    <w:abstractNumId w:val="4"/>
  </w:num>
  <w:num w:numId="13" w16cid:durableId="663439854">
    <w:abstractNumId w:val="8"/>
  </w:num>
  <w:num w:numId="14" w16cid:durableId="1402555297">
    <w:abstractNumId w:val="3"/>
  </w:num>
  <w:num w:numId="15" w16cid:durableId="1533105933">
    <w:abstractNumId w:val="2"/>
  </w:num>
  <w:num w:numId="16" w16cid:durableId="2017071538">
    <w:abstractNumId w:val="1"/>
  </w:num>
  <w:num w:numId="17" w16cid:durableId="1891378783">
    <w:abstractNumId w:val="0"/>
  </w:num>
  <w:num w:numId="18" w16cid:durableId="1231842377">
    <w:abstractNumId w:val="14"/>
  </w:num>
  <w:num w:numId="19" w16cid:durableId="485896642">
    <w:abstractNumId w:val="15"/>
  </w:num>
  <w:num w:numId="20" w16cid:durableId="39136921">
    <w:abstractNumId w:val="21"/>
  </w:num>
  <w:num w:numId="21" w16cid:durableId="1317802247">
    <w:abstractNumId w:val="18"/>
  </w:num>
  <w:num w:numId="22" w16cid:durableId="843325680">
    <w:abstractNumId w:val="11"/>
  </w:num>
  <w:num w:numId="23" w16cid:durableId="986056907">
    <w:abstractNumId w:val="23"/>
  </w:num>
  <w:num w:numId="24" w16cid:durableId="245387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10"/>
    <w:rsid w:val="000F0555"/>
    <w:rsid w:val="00113E41"/>
    <w:rsid w:val="001E7778"/>
    <w:rsid w:val="001E7AA4"/>
    <w:rsid w:val="00210990"/>
    <w:rsid w:val="00272110"/>
    <w:rsid w:val="00281D6D"/>
    <w:rsid w:val="0028287E"/>
    <w:rsid w:val="00293CE2"/>
    <w:rsid w:val="003E5DE3"/>
    <w:rsid w:val="003F6A90"/>
    <w:rsid w:val="00434B17"/>
    <w:rsid w:val="00452700"/>
    <w:rsid w:val="005805A2"/>
    <w:rsid w:val="005D1CE2"/>
    <w:rsid w:val="00645252"/>
    <w:rsid w:val="006C5E1F"/>
    <w:rsid w:val="006D14BD"/>
    <w:rsid w:val="006D3D74"/>
    <w:rsid w:val="006E36D1"/>
    <w:rsid w:val="00715794"/>
    <w:rsid w:val="00725CB0"/>
    <w:rsid w:val="007A0577"/>
    <w:rsid w:val="0083569A"/>
    <w:rsid w:val="00836E37"/>
    <w:rsid w:val="00845F70"/>
    <w:rsid w:val="00857B0E"/>
    <w:rsid w:val="008705F5"/>
    <w:rsid w:val="008B4280"/>
    <w:rsid w:val="008E17E4"/>
    <w:rsid w:val="00A4397B"/>
    <w:rsid w:val="00A72B93"/>
    <w:rsid w:val="00A9204E"/>
    <w:rsid w:val="00B1276C"/>
    <w:rsid w:val="00B446E4"/>
    <w:rsid w:val="00BD72C6"/>
    <w:rsid w:val="00C91C2F"/>
    <w:rsid w:val="00CD6132"/>
    <w:rsid w:val="00D14502"/>
    <w:rsid w:val="00D53CF0"/>
    <w:rsid w:val="00D60261"/>
    <w:rsid w:val="00D92BFC"/>
    <w:rsid w:val="00E92168"/>
    <w:rsid w:val="00EF6CCE"/>
    <w:rsid w:val="00F01AE8"/>
    <w:rsid w:val="00F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F91F992"/>
  <w15:chartTrackingRefBased/>
  <w15:docId w15:val="{226BEFAB-7865-4706-ACFC-3E479D6C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72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7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xiad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A. Alexiades</dc:creator>
  <cp:keywords/>
  <dc:description/>
  <cp:lastModifiedBy>John Leonard</cp:lastModifiedBy>
  <cp:revision>5</cp:revision>
  <cp:lastPrinted>2023-11-13T19:09:00Z</cp:lastPrinted>
  <dcterms:created xsi:type="dcterms:W3CDTF">2024-01-16T15:16:00Z</dcterms:created>
  <dcterms:modified xsi:type="dcterms:W3CDTF">2024-01-19T16:11:00Z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