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Pr="000B78B0" w:rsidRDefault="0027211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831122"/>
      <w:r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BOARD OF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ETHICS</w:t>
      </w:r>
    </w:p>
    <w:p w14:paraId="6CA3726E" w14:textId="3D2A4B74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CITY OF NEW HAVEN</w:t>
      </w:r>
    </w:p>
    <w:bookmarkEnd w:id="0"/>
    <w:p w14:paraId="6E4CDB44" w14:textId="615AACCB" w:rsidR="00272110" w:rsidRPr="000B78B0" w:rsidRDefault="00742EF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NOTICE OF ELECTRONIC</w:t>
      </w:r>
      <w:r w:rsidR="00A72B93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C97A6B7" w14:textId="77777777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5E735" w14:textId="6CE724B5" w:rsidR="00272110" w:rsidRPr="000B78B0" w:rsidRDefault="00F96FF9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8705F5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6:0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099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69CFA124" w14:textId="5D65E294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</w:p>
    <w:p w14:paraId="28B240C7" w14:textId="18334D83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8B0">
        <w:rPr>
          <w:rFonts w:ascii="Times New Roman" w:hAnsi="Times New Roman" w:cs="Times New Roman"/>
          <w:b/>
          <w:bCs/>
          <w:sz w:val="24"/>
          <w:szCs w:val="24"/>
        </w:rPr>
        <w:t>PLEASE TAKE NOTICE</w:t>
      </w:r>
      <w:r>
        <w:rPr>
          <w:rFonts w:ascii="Times New Roman" w:hAnsi="Times New Roman" w:cs="Times New Roman"/>
          <w:sz w:val="24"/>
          <w:szCs w:val="24"/>
        </w:rPr>
        <w:t xml:space="preserve"> that the Board of </w:t>
      </w:r>
      <w:r w:rsidR="000B78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thics of the City of New Haven will conduct a Meeting on Monday, </w:t>
      </w:r>
      <w:r w:rsidR="004C1361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C1361">
        <w:rPr>
          <w:rFonts w:ascii="Times New Roman" w:hAnsi="Times New Roman" w:cs="Times New Roman"/>
          <w:sz w:val="24"/>
          <w:szCs w:val="24"/>
        </w:rPr>
        <w:t>2</w:t>
      </w:r>
      <w:r w:rsidRPr="00742E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C13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at 6:00 PM by means of </w:t>
      </w:r>
      <w:r w:rsidR="000B78B0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equipment in </w:t>
      </w:r>
      <w:r w:rsidR="000B78B0">
        <w:rPr>
          <w:rFonts w:ascii="Times New Roman" w:hAnsi="Times New Roman" w:cs="Times New Roman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with section 149 </w:t>
      </w:r>
      <w:r w:rsidR="000B78B0">
        <w:rPr>
          <w:rFonts w:ascii="Times New Roman" w:hAnsi="Times New Roman" w:cs="Times New Roman"/>
          <w:sz w:val="24"/>
          <w:szCs w:val="24"/>
        </w:rPr>
        <w:t xml:space="preserve">of Public Act 21-2. Members of the public may attend as follows: </w:t>
      </w:r>
    </w:p>
    <w:p w14:paraId="45856B81" w14:textId="77777777" w:rsidR="007E5F23" w:rsidRDefault="007E5F23" w:rsidP="00742EF0">
      <w:pPr>
        <w:rPr>
          <w:rFonts w:ascii="Times New Roman" w:hAnsi="Times New Roman" w:cs="Times New Roman"/>
          <w:sz w:val="24"/>
          <w:szCs w:val="24"/>
        </w:rPr>
      </w:pPr>
    </w:p>
    <w:p w14:paraId="7DE71ABF" w14:textId="7777777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>Join Zoom Meeting</w:t>
      </w:r>
    </w:p>
    <w:p w14:paraId="25FA1B08" w14:textId="1878A117" w:rsid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C0F9D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https://newhavenct.zoom.us/j/81929557177?pwd=K8qdp2GL6Y0A3McpQpf9DHgQyAIKme.1</w:t>
        </w:r>
      </w:hyperlink>
    </w:p>
    <w:p w14:paraId="1F7CD587" w14:textId="7777777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>Meeting ID: 819 2955 7177</w:t>
      </w:r>
    </w:p>
    <w:p w14:paraId="13186EFE" w14:textId="7777777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>Password: xBp2r6bf</w:t>
      </w:r>
    </w:p>
    <w:p w14:paraId="2B66BCAC" w14:textId="7777777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</w:p>
    <w:p w14:paraId="03F31D1C" w14:textId="71ADF48F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7E5F23">
        <w:rPr>
          <w:rFonts w:ascii="Times New Roman" w:hAnsi="Times New Roman" w:cs="Times New Roman"/>
          <w:sz w:val="24"/>
          <w:szCs w:val="24"/>
        </w:rPr>
        <w:t>Dial by your location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B07219" w14:textId="1517117E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 xml:space="preserve"> 1 929 205 6099 US (New York)</w:t>
      </w:r>
    </w:p>
    <w:p w14:paraId="7F9A7509" w14:textId="4EAF1CF6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 xml:space="preserve"> 888 475 4499 US Toll-free</w:t>
      </w:r>
    </w:p>
    <w:p w14:paraId="089E13EC" w14:textId="22EFBBF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>Meeting ID: 819 2955 7177</w:t>
      </w:r>
    </w:p>
    <w:p w14:paraId="336F00AE" w14:textId="77777777" w:rsid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  <w:r w:rsidRPr="007E5F23">
        <w:rPr>
          <w:rFonts w:ascii="Times New Roman" w:hAnsi="Times New Roman" w:cs="Times New Roman"/>
          <w:sz w:val="24"/>
          <w:szCs w:val="24"/>
        </w:rPr>
        <w:t>Password: 84878140</w:t>
      </w:r>
    </w:p>
    <w:p w14:paraId="51A7A21C" w14:textId="77777777" w:rsid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</w:p>
    <w:p w14:paraId="0A8C91D6" w14:textId="2EF6DF76" w:rsidR="007E5F23" w:rsidRDefault="007E5F23" w:rsidP="007E5F23">
      <w:pPr>
        <w:spacing w:line="259" w:lineRule="auto"/>
      </w:pPr>
    </w:p>
    <w:p w14:paraId="35D44C0A" w14:textId="77777777" w:rsidR="007E5F23" w:rsidRPr="007E5F23" w:rsidRDefault="007E5F23" w:rsidP="007E5F23">
      <w:pPr>
        <w:rPr>
          <w:rFonts w:ascii="Times New Roman" w:hAnsi="Times New Roman" w:cs="Times New Roman"/>
          <w:sz w:val="24"/>
          <w:szCs w:val="24"/>
        </w:rPr>
      </w:pP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2C6" w:rsidSect="00452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B78B0"/>
    <w:rsid w:val="00113E41"/>
    <w:rsid w:val="00116648"/>
    <w:rsid w:val="00210990"/>
    <w:rsid w:val="00272110"/>
    <w:rsid w:val="00293CE2"/>
    <w:rsid w:val="003F6490"/>
    <w:rsid w:val="00452700"/>
    <w:rsid w:val="004C1361"/>
    <w:rsid w:val="005D1CE2"/>
    <w:rsid w:val="00645252"/>
    <w:rsid w:val="006C5E1F"/>
    <w:rsid w:val="006D3D74"/>
    <w:rsid w:val="006E36D1"/>
    <w:rsid w:val="00715794"/>
    <w:rsid w:val="00725CB0"/>
    <w:rsid w:val="00742EF0"/>
    <w:rsid w:val="007E5F23"/>
    <w:rsid w:val="0083569A"/>
    <w:rsid w:val="00857B0E"/>
    <w:rsid w:val="008705F5"/>
    <w:rsid w:val="008B4280"/>
    <w:rsid w:val="008D77BF"/>
    <w:rsid w:val="008E17E4"/>
    <w:rsid w:val="00A4397B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E92168"/>
    <w:rsid w:val="00EF6CCE"/>
    <w:rsid w:val="00F01AE8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notes" Target="footnotes.xml"/>
	<Relationship Id="rId13" Type="http://schemas.openxmlformats.org/officeDocument/2006/relationships/footer" Target="footer1.xml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webSettings" Target="webSettings.xml"/>
	<Relationship Id="rId12" Type="http://schemas.openxmlformats.org/officeDocument/2006/relationships/header" Target="header2.xml"/>
	<Relationship Id="rId17" Type="http://schemas.openxmlformats.org/officeDocument/2006/relationships/fontTable" Target="fontTable.xml"/>
	<Relationship Id="rId2" Type="http://schemas.openxmlformats.org/officeDocument/2006/relationships/customXml" Target="../customXml/item2.xml"/>
	<Relationship Id="rId16" Type="http://schemas.openxmlformats.org/officeDocument/2006/relationships/footer" Target="footer3.xml"/>
	<Relationship Id="rId1" Type="http://schemas.openxmlformats.org/officeDocument/2006/relationships/customXml" Target="../customXml/item1.xml"/>
	<Relationship Id="rId6" Type="http://schemas.openxmlformats.org/officeDocument/2006/relationships/settings" Target="settings.xml"/>
	<Relationship Id="rId11" Type="http://schemas.openxmlformats.org/officeDocument/2006/relationships/header" Target="header1.xml"/>
	<Relationship Id="rId5" Type="http://schemas.openxmlformats.org/officeDocument/2006/relationships/styles" Target="styles.xml"/>
	<Relationship Id="rId15" Type="http://schemas.openxmlformats.org/officeDocument/2006/relationships/header" Target="header3.xml"/>
	<Relationship Id="rId10" Type="http://schemas.openxmlformats.org/officeDocument/2006/relationships/hyperlink" Target="http://?" TargetMode="External"/>
	<Relationship Id="rId4" Type="http://schemas.openxmlformats.org/officeDocument/2006/relationships/numbering" Target="numbering.xml"/>
	<Relationship Id="rId9" Type="http://schemas.openxmlformats.org/officeDocument/2006/relationships/endnotes" Target="endnotes.xml"/>
	<Relationship Id="rId14" Type="http://schemas.openxmlformats.org/officeDocument/2006/relationships/footer" Target="footer2.xml"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Olga Bonilla</cp:lastModifiedBy>
  <cp:revision>2</cp:revision>
  <dcterms:created xsi:type="dcterms:W3CDTF">2024-02-09T17:05:00Z</dcterms:created>
  <dcterms:modified xsi:type="dcterms:W3CDTF">2024-02-09T17:05:00Z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556900c-5ad4-4f2b-8019-65cb4ed22374_Enabled">
    <vt:lpwstr>true</vt:lpwstr>
  </property>
  <property fmtid="{D5CDD505-2E9C-101B-9397-08002B2CF9AE}" pid="9" name="MSIP_Label_c556900c-5ad4-4f2b-8019-65cb4ed22374_SetDate">
    <vt:lpwstr>2023-11-09T16:11:07Z</vt:lpwstr>
  </property>
  <property fmtid="{D5CDD505-2E9C-101B-9397-08002B2CF9AE}" pid="10" name="MSIP_Label_c556900c-5ad4-4f2b-8019-65cb4ed22374_Method">
    <vt:lpwstr>Standard</vt:lpwstr>
  </property>
  <property fmtid="{D5CDD505-2E9C-101B-9397-08002B2CF9AE}" pid="11" name="MSIP_Label_c556900c-5ad4-4f2b-8019-65cb4ed22374_Name">
    <vt:lpwstr>defa4170-0d19-0005-0004-bc88714345d2</vt:lpwstr>
  </property>
  <property fmtid="{D5CDD505-2E9C-101B-9397-08002B2CF9AE}" pid="12" name="MSIP_Label_c556900c-5ad4-4f2b-8019-65cb4ed22374_SiteId">
    <vt:lpwstr>dd83ce47-326d-4fe9-a0e5-7530887f77ab</vt:lpwstr>
  </property>
  <property fmtid="{D5CDD505-2E9C-101B-9397-08002B2CF9AE}" pid="13" name="MSIP_Label_c556900c-5ad4-4f2b-8019-65cb4ed22374_ActionId">
    <vt:lpwstr>a6160007-adbf-4269-b699-097217daec74</vt:lpwstr>
  </property>
  <property fmtid="{D5CDD505-2E9C-101B-9397-08002B2CF9AE}" pid="14" name="MSIP_Label_c556900c-5ad4-4f2b-8019-65cb4ed22374_ContentBits">
    <vt:lpwstr>0</vt:lpwstr>
  </property>
</Properties>
</file>