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Pr="000B78B0" w:rsidRDefault="0027211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831122"/>
      <w:r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BOARD OF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ETHICS</w:t>
      </w:r>
    </w:p>
    <w:p w14:paraId="6CA3726E" w14:textId="3D2A4B74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CITY OF NEW HAVEN</w:t>
      </w:r>
    </w:p>
    <w:bookmarkEnd w:id="0"/>
    <w:p w14:paraId="6E4CDB44" w14:textId="615AACCB" w:rsidR="00272110" w:rsidRPr="000B78B0" w:rsidRDefault="00742EF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NOTICE OF ELECTRONIC</w:t>
      </w:r>
      <w:r w:rsidR="00A72B93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C97A6B7" w14:textId="77777777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5E735" w14:textId="267A3B7A" w:rsidR="00272110" w:rsidRPr="000B78B0" w:rsidRDefault="001F44B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8705F5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96FF9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6:0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099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69CFA124" w14:textId="5D65E294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</w:p>
    <w:p w14:paraId="28B240C7" w14:textId="42A67A06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8B0">
        <w:rPr>
          <w:rFonts w:ascii="Times New Roman" w:hAnsi="Times New Roman" w:cs="Times New Roman"/>
          <w:b/>
          <w:bCs/>
          <w:sz w:val="24"/>
          <w:szCs w:val="24"/>
        </w:rPr>
        <w:t>PLEASE TAKE NOTICE</w:t>
      </w:r>
      <w:r>
        <w:rPr>
          <w:rFonts w:ascii="Times New Roman" w:hAnsi="Times New Roman" w:cs="Times New Roman"/>
          <w:sz w:val="24"/>
          <w:szCs w:val="24"/>
        </w:rPr>
        <w:t xml:space="preserve"> that the Board of </w:t>
      </w:r>
      <w:r w:rsidR="000B78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thics of the City of New Haven will conduct a Meeting on Monday, </w:t>
      </w:r>
      <w:r w:rsidR="001F44B3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4B3">
        <w:rPr>
          <w:rFonts w:ascii="Times New Roman" w:hAnsi="Times New Roman" w:cs="Times New Roman"/>
          <w:sz w:val="24"/>
          <w:szCs w:val="24"/>
        </w:rPr>
        <w:t>8</w:t>
      </w:r>
      <w:r w:rsidRPr="00742E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C13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at 6:00 PM by means of </w:t>
      </w:r>
      <w:r w:rsidR="000B78B0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equipment in </w:t>
      </w:r>
      <w:r w:rsidR="000B78B0">
        <w:rPr>
          <w:rFonts w:ascii="Times New Roman" w:hAnsi="Times New Roman" w:cs="Times New Roman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with section 149 </w:t>
      </w:r>
      <w:r w:rsidR="000B78B0">
        <w:rPr>
          <w:rFonts w:ascii="Times New Roman" w:hAnsi="Times New Roman" w:cs="Times New Roman"/>
          <w:sz w:val="24"/>
          <w:szCs w:val="24"/>
        </w:rPr>
        <w:t xml:space="preserve">of Public Act 21-2. Members of the public may attend as follows: 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49189" w14:textId="77777777" w:rsidR="003E4146" w:rsidRDefault="003E414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5B994" w14:textId="77777777" w:rsidR="003E414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Meeting:</w:t>
      </w:r>
    </w:p>
    <w:p w14:paraId="16BD552F" w14:textId="77777777" w:rsidR="003E414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51A0F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https://newhavenct.zoom.us/j/82842487444?pwd=Hm5M5aWJLRW2aJ3Q10cmEoJjRht3Xw.1</w:t>
        </w:r>
      </w:hyperlink>
    </w:p>
    <w:p w14:paraId="7879ADA2" w14:textId="77777777" w:rsidR="003E4146" w:rsidRPr="00B6593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Meeting ID: 828 4248 7444</w:t>
      </w:r>
    </w:p>
    <w:p w14:paraId="6F071D94" w14:textId="77777777" w:rsidR="003E4146" w:rsidRPr="00B6593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Password: Lp94yrKc</w:t>
      </w:r>
    </w:p>
    <w:p w14:paraId="7F06AF2C" w14:textId="77777777" w:rsidR="003E4146" w:rsidRPr="00B65936" w:rsidRDefault="003E4146" w:rsidP="003E4146">
      <w:pPr>
        <w:rPr>
          <w:rFonts w:ascii="Times New Roman" w:hAnsi="Times New Roman" w:cs="Times New Roman"/>
          <w:sz w:val="24"/>
          <w:szCs w:val="24"/>
        </w:rPr>
      </w:pPr>
    </w:p>
    <w:p w14:paraId="3E7B274A" w14:textId="77777777" w:rsidR="003E414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by location:</w:t>
      </w:r>
    </w:p>
    <w:p w14:paraId="159F28EA" w14:textId="77777777" w:rsidR="003E4146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19292056099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</w:p>
    <w:p w14:paraId="15F1431F" w14:textId="77777777" w:rsidR="003E4146" w:rsidRPr="00232CCE" w:rsidRDefault="003E4146" w:rsidP="003E4146">
      <w:pPr>
        <w:ind w:firstLine="9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877 853 5257 US Toll-free</w:t>
      </w:r>
    </w:p>
    <w:p w14:paraId="63A8B2E2" w14:textId="77777777" w:rsidR="003E4146" w:rsidRDefault="003E4146" w:rsidP="003E4146">
      <w:pPr>
        <w:ind w:left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 xml:space="preserve">Meeting ID: </w:t>
      </w:r>
      <w:r w:rsidRPr="00B65936">
        <w:rPr>
          <w:rFonts w:ascii="Times New Roman" w:hAnsi="Times New Roman" w:cs="Times New Roman"/>
          <w:sz w:val="24"/>
          <w:szCs w:val="24"/>
        </w:rPr>
        <w:t>828 4248 7444</w:t>
      </w:r>
    </w:p>
    <w:p w14:paraId="59E371E6" w14:textId="77777777" w:rsidR="003E4146" w:rsidRPr="00232CCE" w:rsidRDefault="003E4146" w:rsidP="003E4146">
      <w:pPr>
        <w:ind w:left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 xml:space="preserve">Password: </w:t>
      </w:r>
      <w:r w:rsidRPr="00B65936">
        <w:rPr>
          <w:rFonts w:ascii="Times New Roman" w:hAnsi="Times New Roman" w:cs="Times New Roman"/>
          <w:sz w:val="24"/>
          <w:szCs w:val="24"/>
        </w:rPr>
        <w:t>84966885</w:t>
      </w:r>
    </w:p>
    <w:p w14:paraId="559990D2" w14:textId="77777777" w:rsidR="003E4146" w:rsidRDefault="003E4146" w:rsidP="003E4146">
      <w:pPr>
        <w:rPr>
          <w:rFonts w:ascii="Times New Roman" w:hAnsi="Times New Roman" w:cs="Times New Roman"/>
          <w:sz w:val="24"/>
          <w:szCs w:val="24"/>
        </w:rPr>
      </w:pPr>
    </w:p>
    <w:sectPr w:rsidR="003E4146" w:rsidSect="00452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B78B0"/>
    <w:rsid w:val="00113E41"/>
    <w:rsid w:val="00116648"/>
    <w:rsid w:val="001F44B3"/>
    <w:rsid w:val="00210990"/>
    <w:rsid w:val="00272110"/>
    <w:rsid w:val="00293CE2"/>
    <w:rsid w:val="003625F6"/>
    <w:rsid w:val="003E4146"/>
    <w:rsid w:val="003F6490"/>
    <w:rsid w:val="00452700"/>
    <w:rsid w:val="004C1361"/>
    <w:rsid w:val="005D1CE2"/>
    <w:rsid w:val="00645252"/>
    <w:rsid w:val="006C5E1F"/>
    <w:rsid w:val="006D3D74"/>
    <w:rsid w:val="006E36D1"/>
    <w:rsid w:val="00715794"/>
    <w:rsid w:val="00725CB0"/>
    <w:rsid w:val="00742EF0"/>
    <w:rsid w:val="0083569A"/>
    <w:rsid w:val="00857B0E"/>
    <w:rsid w:val="008705F5"/>
    <w:rsid w:val="008B4280"/>
    <w:rsid w:val="008D77BF"/>
    <w:rsid w:val="008E17E4"/>
    <w:rsid w:val="00A22921"/>
    <w:rsid w:val="00A4397B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E92168"/>
    <w:rsid w:val="00EF6CCE"/>
    <w:rsid w:val="00F01AE8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notes" Target="footnotes.xml"/>
	<Relationship Id="rId13" Type="http://schemas.openxmlformats.org/officeDocument/2006/relationships/footer" Target="footer1.xml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webSettings" Target="webSettings.xml"/>
	<Relationship Id="rId12" Type="http://schemas.openxmlformats.org/officeDocument/2006/relationships/header" Target="header2.xml"/>
	<Relationship Id="rId17" Type="http://schemas.openxmlformats.org/officeDocument/2006/relationships/fontTable" Target="fontTable.xml"/>
	<Relationship Id="rId2" Type="http://schemas.openxmlformats.org/officeDocument/2006/relationships/customXml" Target="../customXml/item2.xml"/>
	<Relationship Id="rId16" Type="http://schemas.openxmlformats.org/officeDocument/2006/relationships/footer" Target="footer3.xml"/>
	<Relationship Id="rId1" Type="http://schemas.openxmlformats.org/officeDocument/2006/relationships/customXml" Target="../customXml/item1.xml"/>
	<Relationship Id="rId6" Type="http://schemas.openxmlformats.org/officeDocument/2006/relationships/settings" Target="settings.xml"/>
	<Relationship Id="rId11" Type="http://schemas.openxmlformats.org/officeDocument/2006/relationships/header" Target="header1.xml"/>
	<Relationship Id="rId5" Type="http://schemas.openxmlformats.org/officeDocument/2006/relationships/styles" Target="styles.xml"/>
	<Relationship Id="rId15" Type="http://schemas.openxmlformats.org/officeDocument/2006/relationships/header" Target="header3.xml"/>
	<Relationship Id="rId10" Type="http://schemas.openxmlformats.org/officeDocument/2006/relationships/hyperlink" Target="http://?" TargetMode="External"/>
	<Relationship Id="rId4" Type="http://schemas.openxmlformats.org/officeDocument/2006/relationships/numbering" Target="numbering.xml"/>
	<Relationship Id="rId9" Type="http://schemas.openxmlformats.org/officeDocument/2006/relationships/endnotes" Target="endnotes.xml"/>
	<Relationship Id="rId14" Type="http://schemas.openxmlformats.org/officeDocument/2006/relationships/footer" Target="footer2.xml"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113</Words>
  <Characters>582</Characters>
  <Application>Microsoft Office Word</Application>
  <DocSecurity>4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Olga Bonilla</cp:lastModifiedBy>
  <cp:revision>2</cp:revision>
  <dcterms:created xsi:type="dcterms:W3CDTF">2024-04-05T17:59:00Z</dcterms:created>
  <dcterms:modified xsi:type="dcterms:W3CDTF">2024-04-05T17:59:00Z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556900c-5ad4-4f2b-8019-65cb4ed22374_Enabled">
    <vt:lpwstr>true</vt:lpwstr>
  </property>
  <property fmtid="{D5CDD505-2E9C-101B-9397-08002B2CF9AE}" pid="9" name="MSIP_Label_c556900c-5ad4-4f2b-8019-65cb4ed22374_SetDate">
    <vt:lpwstr>2023-11-09T16:11:07Z</vt:lpwstr>
  </property>
  <property fmtid="{D5CDD505-2E9C-101B-9397-08002B2CF9AE}" pid="10" name="MSIP_Label_c556900c-5ad4-4f2b-8019-65cb4ed22374_Method">
    <vt:lpwstr>Standard</vt:lpwstr>
  </property>
  <property fmtid="{D5CDD505-2E9C-101B-9397-08002B2CF9AE}" pid="11" name="MSIP_Label_c556900c-5ad4-4f2b-8019-65cb4ed22374_Name">
    <vt:lpwstr>defa4170-0d19-0005-0004-bc88714345d2</vt:lpwstr>
  </property>
  <property fmtid="{D5CDD505-2E9C-101B-9397-08002B2CF9AE}" pid="12" name="MSIP_Label_c556900c-5ad4-4f2b-8019-65cb4ed22374_SiteId">
    <vt:lpwstr>dd83ce47-326d-4fe9-a0e5-7530887f77ab</vt:lpwstr>
  </property>
  <property fmtid="{D5CDD505-2E9C-101B-9397-08002B2CF9AE}" pid="13" name="MSIP_Label_c556900c-5ad4-4f2b-8019-65cb4ed22374_ActionId">
    <vt:lpwstr>a6160007-adbf-4269-b699-097217daec74</vt:lpwstr>
  </property>
  <property fmtid="{D5CDD505-2E9C-101B-9397-08002B2CF9AE}" pid="14" name="MSIP_Label_c556900c-5ad4-4f2b-8019-65cb4ed22374_ContentBits">
    <vt:lpwstr>0</vt:lpwstr>
  </property>
</Properties>
</file>